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7C39" w:rsidR="00F759A9" w:rsidP="00F759A9" w:rsidRDefault="00F759A9" w14:paraId="06971CD3" w14:textId="777777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ind w:lef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Pr="00167C39" w:rsidR="00F759A9" w:rsidP="00F759A9" w:rsidRDefault="00F759A9" w14:paraId="510B3D59" w14:textId="777777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ind w:left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67C3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ЖУРНАЛ </w:t>
      </w:r>
    </w:p>
    <w:p w:rsidRPr="00167C39" w:rsidR="00F759A9" w:rsidP="00F759A9" w:rsidRDefault="00F759A9" w14:paraId="6B4D5E82" w14:textId="777777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67C3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ознайомлення працівників з Правилами внутрішнього трудового розпорядку</w:t>
      </w:r>
    </w:p>
    <w:p w:rsidRPr="00167C39" w:rsidR="00F759A9" w:rsidP="00F759A9" w:rsidRDefault="00F759A9" w14:paraId="03EFCA41" w14:textId="77777777">
      <w:pPr>
        <w:autoSpaceDE w:val="0"/>
        <w:autoSpaceDN w:val="0"/>
        <w:adjustRightInd w:val="0"/>
        <w:spacing w:line="23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1286"/>
        <w:gridCol w:w="1225"/>
        <w:gridCol w:w="882"/>
        <w:gridCol w:w="1571"/>
        <w:gridCol w:w="1645"/>
        <w:gridCol w:w="1277"/>
        <w:gridCol w:w="1170"/>
      </w:tblGrid>
      <w:tr w:rsidRPr="00167C39" w:rsidR="00F759A9" w:rsidTr="00CA631F" w14:paraId="6B03F3D2" w14:textId="77777777">
        <w:trPr>
          <w:trHeight w:val="389"/>
        </w:trPr>
        <w:tc>
          <w:tcPr>
            <w:tcW w:w="26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427D9C9B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Pr="00167C39" w:rsidR="00F759A9" w:rsidP="00E72F7F" w:rsidRDefault="00F759A9" w14:paraId="38EC52E6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3067799F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 прийняття на роботу</w:t>
            </w:r>
          </w:p>
          <w:p w:rsidRPr="00167C39" w:rsidR="00F759A9" w:rsidP="00E72F7F" w:rsidRDefault="00F759A9" w14:paraId="5F96A722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0538C254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Прізвище, ім’я, по батькові</w:t>
            </w:r>
          </w:p>
          <w:p w:rsidRPr="00167C39" w:rsidR="00F759A9" w:rsidP="00E72F7F" w:rsidRDefault="00F759A9" w14:paraId="5B95CD12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39DEAE2C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Посада</w:t>
            </w:r>
          </w:p>
          <w:p w:rsidRPr="00167C39" w:rsidR="00F759A9" w:rsidP="00E72F7F" w:rsidRDefault="00F759A9" w14:paraId="5220BBB2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0402DE13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Структурний підрозділ</w:t>
            </w:r>
          </w:p>
          <w:p w:rsidRPr="00167C39" w:rsidR="00F759A9" w:rsidP="00E72F7F" w:rsidRDefault="00F759A9" w14:paraId="13CB595B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6D21E064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 ознайомлення</w:t>
            </w:r>
          </w:p>
          <w:p w:rsidRPr="00167C39" w:rsidR="00F759A9" w:rsidP="00E72F7F" w:rsidRDefault="00F759A9" w14:paraId="6D9C8D39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6EE201E2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Особистий підпис</w:t>
            </w:r>
          </w:p>
          <w:p w:rsidRPr="00167C39" w:rsidR="00F759A9" w:rsidP="00E72F7F" w:rsidRDefault="00F759A9" w14:paraId="675E05EE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20D28095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Примітка</w:t>
            </w:r>
          </w:p>
          <w:p w:rsidRPr="00167C39" w:rsidR="00F759A9" w:rsidP="00E72F7F" w:rsidRDefault="00F759A9" w14:paraId="2FC17F8B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Pr="00167C39" w:rsidR="00F759A9" w:rsidTr="00CA631F" w14:paraId="0ADDFDF6" w14:textId="77777777">
        <w:trPr>
          <w:trHeight w:val="229"/>
        </w:trPr>
        <w:tc>
          <w:tcPr>
            <w:tcW w:w="26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649841BE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  <w:p w:rsidRPr="00167C39" w:rsidR="00F759A9" w:rsidP="00E72F7F" w:rsidRDefault="00F759A9" w14:paraId="0A4F7224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18F999B5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  <w:p w:rsidRPr="00167C39" w:rsidR="00F759A9" w:rsidP="00E72F7F" w:rsidRDefault="00F759A9" w14:paraId="5AE48A43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5FCD5EC4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  <w:p w:rsidRPr="00167C39" w:rsidR="00F759A9" w:rsidP="00E72F7F" w:rsidRDefault="00F759A9" w14:paraId="50F40DEB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2598DEE6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  <w:p w:rsidRPr="00167C39" w:rsidR="00F759A9" w:rsidP="00E72F7F" w:rsidRDefault="00F759A9" w14:paraId="77A52294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78941E47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  <w:p w:rsidRPr="00167C39" w:rsidR="00F759A9" w:rsidP="00E72F7F" w:rsidRDefault="00F759A9" w14:paraId="007DCDA8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29B4EA11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  <w:p w:rsidRPr="00167C39" w:rsidR="00F759A9" w:rsidP="00E72F7F" w:rsidRDefault="00F759A9" w14:paraId="450EA2D7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75697EEC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  <w:p w:rsidRPr="00167C39" w:rsidR="00F759A9" w:rsidP="00E72F7F" w:rsidRDefault="00F759A9" w14:paraId="3DD355C9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167C39" w:rsidR="00F759A9" w:rsidP="00E72F7F" w:rsidRDefault="00F759A9" w14:paraId="44B0A208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Pr="00167C39" w:rsidR="00F759A9" w:rsidP="00E72F7F" w:rsidRDefault="00F759A9" w14:paraId="1A81F0B1" w14:textId="77777777">
            <w:pPr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Pr="00167C39" w:rsidR="00F759A9" w:rsidTr="00CA631F" w14:paraId="717AAFBA" w14:textId="77777777">
        <w:trPr>
          <w:trHeight w:val="244"/>
        </w:trPr>
        <w:tc>
          <w:tcPr>
            <w:tcW w:w="26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56EE48EE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2908EB2C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121FD38A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1FE2DD96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27357532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07F023C8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4BDB5498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167C39" w:rsidR="00F759A9" w:rsidP="00E72F7F" w:rsidRDefault="00F759A9" w14:paraId="2916C19D" w14:textId="77777777">
            <w:pPr>
              <w:suppressAutoHyphens/>
              <w:autoSpaceDE w:val="0"/>
              <w:autoSpaceDN w:val="0"/>
              <w:adjustRightInd w:val="0"/>
              <w:spacing w:line="192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Pr="00167C39" w:rsidR="00F759A9" w:rsidP="00F759A9" w:rsidRDefault="00F759A9" w14:paraId="74869460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Pr="00167C39" w:rsidR="00F75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BBD" w:rsidP="003157F9" w:rsidRDefault="00965BBD" w14:paraId="50D7CD8E" w14:textId="77777777">
      <w:r>
        <w:separator/>
      </w:r>
    </w:p>
  </w:endnote>
  <w:endnote w:type="continuationSeparator" w:id="0">
    <w:p w:rsidR="00965BBD" w:rsidP="003157F9" w:rsidRDefault="00965BBD" w14:paraId="47266E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9" w:rsidRDefault="003157F9" w14:paraId="21D14910" w14:textId="777777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00C68B4" w:rsidP="300C68B4" w:rsidRDefault="300C68B4" w14:paraId="1B7475C4" w14:textId="096187D8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300C68B4" w:rsidR="300C68B4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school.prokadry.com.ua</w:t>
    </w:r>
  </w:p>
  <w:p w:rsidR="300C68B4" w:rsidP="300C68B4" w:rsidRDefault="300C68B4" w14:paraId="39346FD1" w14:textId="2FC85A99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300C68B4" w:rsidR="300C68B4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shop.expertus.media </w:t>
    </w:r>
  </w:p>
  <w:p w:rsidR="300C68B4" w:rsidP="300C68B4" w:rsidRDefault="300C68B4" w14:paraId="7714FC33" w14:textId="1BC4237D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300C68B4" w:rsidR="300C68B4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9" w:rsidRDefault="003157F9" w14:paraId="4C4D8ED0" w14:textId="777777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BBD" w:rsidP="003157F9" w:rsidRDefault="00965BBD" w14:paraId="2B6852BC" w14:textId="77777777">
      <w:r>
        <w:separator/>
      </w:r>
    </w:p>
  </w:footnote>
  <w:footnote w:type="continuationSeparator" w:id="0">
    <w:p w:rsidR="00965BBD" w:rsidP="003157F9" w:rsidRDefault="00965BBD" w14:paraId="552A99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9" w:rsidRDefault="003157F9" w14:paraId="0643530A" w14:textId="777777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3157F9" w:rsidP="00381C10" w:rsidRDefault="003157F9" w14:textId="72D0DF0F" w14:paraId="15C3C34C">
    <w:pPr>
      <w:pStyle w:val="a9"/>
      <w:rPr>
        <w:lang w:val="uk-UA"/>
      </w:rPr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bookmarkStart w:name="_Hlk94873077" w:id="10"/>
    <w:bookmarkStart w:name="_Hlk94873078" w:id="11"/>
    <w:bookmarkStart w:name="_Hlk94873088" w:id="12"/>
    <w:bookmarkStart w:name="_Hlk94873089" w:id="13"/>
    <w:bookmarkStart w:name="_Hlk94873102" w:id="14"/>
    <w:bookmarkStart w:name="_Hlk94873103" w:id="15"/>
    <w:r>
      <w:rPr>
        <w:noProof/>
        <w:lang w:val="uk-UA"/>
      </w:rPr>
      <w:drawing>
        <wp:inline distT="0" distB="0" distL="0" distR="0" wp14:anchorId="73395F6E" wp14:editId="7B0EEFC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7F9" w:rsidRDefault="003157F9" w14:paraId="18E6B572" w14:textId="777777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DE7EC9"/>
    <w:multiLevelType w:val="hybridMultilevel"/>
    <w:tmpl w:val="394203A2"/>
    <w:lvl w:ilvl="0" w:tplc="2132F0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144603BE"/>
    <w:multiLevelType w:val="hybridMultilevel"/>
    <w:tmpl w:val="F02C7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7328"/>
    <w:multiLevelType w:val="multilevel"/>
    <w:tmpl w:val="4C8C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898472D"/>
    <w:multiLevelType w:val="hybridMultilevel"/>
    <w:tmpl w:val="415A9A12"/>
    <w:lvl w:ilvl="0" w:tplc="1B063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BF9"/>
    <w:multiLevelType w:val="hybridMultilevel"/>
    <w:tmpl w:val="7B4EC066"/>
    <w:lvl w:ilvl="0" w:tplc="0419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8" w15:restartNumberingAfterBreak="0">
    <w:nsid w:val="222B01EB"/>
    <w:multiLevelType w:val="multilevel"/>
    <w:tmpl w:val="7B3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B384E3D"/>
    <w:multiLevelType w:val="multilevel"/>
    <w:tmpl w:val="903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B3647AD"/>
    <w:multiLevelType w:val="hybridMultilevel"/>
    <w:tmpl w:val="E15E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A56B6"/>
    <w:multiLevelType w:val="multilevel"/>
    <w:tmpl w:val="B69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B2E2365"/>
    <w:multiLevelType w:val="multilevel"/>
    <w:tmpl w:val="159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EF02BF1"/>
    <w:multiLevelType w:val="hybridMultilevel"/>
    <w:tmpl w:val="781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2976"/>
    <w:multiLevelType w:val="hybridMultilevel"/>
    <w:tmpl w:val="42A40262"/>
    <w:lvl w:ilvl="0" w:tplc="67327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39133">
    <w:abstractNumId w:val="0"/>
  </w:num>
  <w:num w:numId="2" w16cid:durableId="95447972">
    <w:abstractNumId w:val="1"/>
  </w:num>
  <w:num w:numId="3" w16cid:durableId="604770362">
    <w:abstractNumId w:val="2"/>
  </w:num>
  <w:num w:numId="4" w16cid:durableId="2131166672">
    <w:abstractNumId w:val="10"/>
  </w:num>
  <w:num w:numId="5" w16cid:durableId="562253493">
    <w:abstractNumId w:val="13"/>
  </w:num>
  <w:num w:numId="6" w16cid:durableId="1548839159">
    <w:abstractNumId w:val="7"/>
  </w:num>
  <w:num w:numId="7" w16cid:durableId="68231764">
    <w:abstractNumId w:val="4"/>
  </w:num>
  <w:num w:numId="8" w16cid:durableId="1201818420">
    <w:abstractNumId w:val="3"/>
  </w:num>
  <w:num w:numId="9" w16cid:durableId="657081090">
    <w:abstractNumId w:val="14"/>
  </w:num>
  <w:num w:numId="10" w16cid:durableId="567764309">
    <w:abstractNumId w:val="6"/>
  </w:num>
  <w:num w:numId="11" w16cid:durableId="1108234679">
    <w:abstractNumId w:val="8"/>
  </w:num>
  <w:num w:numId="12" w16cid:durableId="744180481">
    <w:abstractNumId w:val="9"/>
  </w:num>
  <w:num w:numId="13" w16cid:durableId="1889147202">
    <w:abstractNumId w:val="12"/>
  </w:num>
  <w:num w:numId="14" w16cid:durableId="116727435">
    <w:abstractNumId w:val="11"/>
  </w:num>
  <w:num w:numId="15" w16cid:durableId="562567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D63"/>
    <w:rsid w:val="000366AC"/>
    <w:rsid w:val="0009392C"/>
    <w:rsid w:val="00160F8D"/>
    <w:rsid w:val="00167C39"/>
    <w:rsid w:val="002E31FA"/>
    <w:rsid w:val="003157F9"/>
    <w:rsid w:val="003351CA"/>
    <w:rsid w:val="00380C05"/>
    <w:rsid w:val="003834D6"/>
    <w:rsid w:val="00441160"/>
    <w:rsid w:val="005C64A1"/>
    <w:rsid w:val="00634EFF"/>
    <w:rsid w:val="00786757"/>
    <w:rsid w:val="007B1BEB"/>
    <w:rsid w:val="0080009F"/>
    <w:rsid w:val="00917D63"/>
    <w:rsid w:val="00965BBD"/>
    <w:rsid w:val="00A131F1"/>
    <w:rsid w:val="00B84BFE"/>
    <w:rsid w:val="00B95E42"/>
    <w:rsid w:val="00CA631F"/>
    <w:rsid w:val="00D17164"/>
    <w:rsid w:val="00E21174"/>
    <w:rsid w:val="00E40E97"/>
    <w:rsid w:val="00E51960"/>
    <w:rsid w:val="00F759A9"/>
    <w:rsid w:val="1BD10E02"/>
    <w:rsid w:val="23784B1F"/>
    <w:rsid w:val="23BE6435"/>
    <w:rsid w:val="300C68B4"/>
    <w:rsid w:val="3BA8EAA8"/>
    <w:rsid w:val="3DE0B033"/>
    <w:rsid w:val="44F9C0D1"/>
    <w:rsid w:val="4B4EB4DD"/>
    <w:rsid w:val="5D408F74"/>
    <w:rsid w:val="6C887603"/>
    <w:rsid w:val="6FC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250D"/>
  <w15:docId w15:val="{8ED06791-7F2A-4160-BD80-609A893D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7D63"/>
  </w:style>
  <w:style w:type="paragraph" w:styleId="2">
    <w:name w:val="heading 2"/>
    <w:basedOn w:val="a"/>
    <w:next w:val="a"/>
    <w:link w:val="20"/>
    <w:qFormat/>
    <w:rsid w:val="00E40E97"/>
    <w:pPr>
      <w:keepNext/>
      <w:spacing w:before="360" w:line="380" w:lineRule="atLeast"/>
      <w:outlineLvl w:val="1"/>
    </w:pPr>
    <w:rPr>
      <w:rFonts w:ascii="Arial" w:hAnsi="Arial" w:eastAsia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9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0E97"/>
    <w:pPr>
      <w:keepNext/>
      <w:spacing w:before="330" w:after="15" w:line="260" w:lineRule="atLeast"/>
      <w:outlineLvl w:val="3"/>
    </w:pPr>
    <w:rPr>
      <w:rFonts w:ascii="Arial" w:hAnsi="Arial" w:eastAsia="Arial" w:cs="Arial"/>
      <w:lang w:eastAsia="ru-RU"/>
    </w:rPr>
  </w:style>
  <w:style w:type="paragraph" w:styleId="6">
    <w:name w:val="heading 6"/>
    <w:basedOn w:val="a"/>
    <w:next w:val="a"/>
    <w:link w:val="60"/>
    <w:qFormat/>
    <w:rsid w:val="00E40E97"/>
    <w:pPr>
      <w:spacing w:before="375" w:after="105" w:line="260" w:lineRule="atLeast"/>
      <w:outlineLvl w:val="5"/>
    </w:pPr>
    <w:rPr>
      <w:rFonts w:ascii="Arial" w:hAnsi="Arial" w:eastAsia="Arial" w:cs="Arial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63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rsid w:val="00E40E97"/>
    <w:rPr>
      <w:rFonts w:ascii="Arial" w:hAnsi="Arial" w:eastAsia="Arial" w:cs="Arial"/>
      <w:sz w:val="34"/>
      <w:szCs w:val="34"/>
      <w:lang w:eastAsia="ru-RU"/>
    </w:rPr>
  </w:style>
  <w:style w:type="character" w:styleId="40" w:customStyle="1">
    <w:name w:val="Заголовок 4 Знак"/>
    <w:basedOn w:val="a0"/>
    <w:link w:val="4"/>
    <w:rsid w:val="00E40E97"/>
    <w:rPr>
      <w:rFonts w:ascii="Arial" w:hAnsi="Arial" w:eastAsia="Arial" w:cs="Arial"/>
      <w:lang w:eastAsia="ru-RU"/>
    </w:rPr>
  </w:style>
  <w:style w:type="character" w:styleId="60" w:customStyle="1">
    <w:name w:val="Заголовок 6 Знак"/>
    <w:basedOn w:val="a0"/>
    <w:link w:val="6"/>
    <w:rsid w:val="00E40E97"/>
    <w:rPr>
      <w:rFonts w:ascii="Arial" w:hAnsi="Arial" w:eastAsia="Arial" w:cs="Arial"/>
      <w:lang w:eastAsia="ru-RU"/>
    </w:rPr>
  </w:style>
  <w:style w:type="paragraph" w:styleId="remark-p" w:customStyle="1">
    <w:name w:val="remark-p"/>
    <w:basedOn w:val="a"/>
    <w:rsid w:val="00E40E97"/>
    <w:pPr>
      <w:spacing w:line="26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electron-p" w:customStyle="1">
    <w:name w:val="electron-p"/>
    <w:basedOn w:val="a"/>
    <w:rsid w:val="00E40E97"/>
    <w:pPr>
      <w:spacing w:after="60" w:line="300" w:lineRule="atLeas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line-p" w:customStyle="1">
    <w:name w:val="inline-p"/>
    <w:basedOn w:val="a"/>
    <w:rsid w:val="00E40E97"/>
    <w:pPr>
      <w:spacing w:line="27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Ul" w:customStyle="1">
    <w:name w:val="Ul"/>
    <w:basedOn w:val="a"/>
    <w:rsid w:val="00E40E97"/>
    <w:pPr>
      <w:spacing w:line="300" w:lineRule="atLeast"/>
    </w:pPr>
    <w:rPr>
      <w:rFonts w:ascii="Times New Roman" w:hAnsi="Times New Roman" w:eastAsia="Times New Roman" w:cs="Times New Roman"/>
      <w:lang w:eastAsia="ru-RU"/>
    </w:rPr>
  </w:style>
  <w:style w:type="character" w:styleId="Spanlink" w:customStyle="1">
    <w:name w:val="Span_link"/>
    <w:basedOn w:val="a0"/>
    <w:rsid w:val="00E40E97"/>
    <w:rPr>
      <w:color w:val="008200"/>
    </w:rPr>
  </w:style>
  <w:style w:type="paragraph" w:styleId="H3inline-h3" w:customStyle="1">
    <w:name w:val="H3_inline-h3"/>
    <w:basedOn w:val="3"/>
    <w:rsid w:val="00E40E97"/>
    <w:pPr>
      <w:keepLines w:val="0"/>
      <w:spacing w:before="360" w:after="180" w:line="270" w:lineRule="atLeast"/>
    </w:pPr>
    <w:rPr>
      <w:rFonts w:ascii="Arial" w:hAnsi="Arial" w:eastAsia="Arial" w:cs="Arial"/>
      <w:color w:val="008200"/>
      <w:sz w:val="25"/>
      <w:szCs w:val="25"/>
      <w:lang w:eastAsia="ru-RU"/>
    </w:rPr>
  </w:style>
  <w:style w:type="paragraph" w:styleId="Thtable-thead-th" w:customStyle="1">
    <w:name w:val="Th_table-thead-th"/>
    <w:basedOn w:val="a"/>
    <w:rsid w:val="00E40E97"/>
    <w:pPr>
      <w:spacing w:after="60" w:line="292" w:lineRule="atLeast"/>
    </w:pPr>
    <w:rPr>
      <w:rFonts w:ascii="Arial" w:hAnsi="Arial" w:eastAsia="Arial" w:cs="Arial"/>
      <w:b/>
      <w:bCs/>
      <w:color w:val="FFFFFF"/>
      <w:sz w:val="18"/>
      <w:szCs w:val="18"/>
      <w:lang w:eastAsia="ru-RU"/>
    </w:rPr>
  </w:style>
  <w:style w:type="paragraph" w:styleId="Tdtable-td" w:customStyle="1">
    <w:name w:val="Td_table-td"/>
    <w:basedOn w:val="a"/>
    <w:rsid w:val="00E40E97"/>
    <w:pPr>
      <w:spacing w:after="60" w:line="292" w:lineRule="atLeast"/>
    </w:pPr>
    <w:rPr>
      <w:rFonts w:ascii="Arial" w:hAnsi="Arial" w:eastAsia="Arial" w:cs="Arial"/>
      <w:sz w:val="18"/>
      <w:szCs w:val="18"/>
      <w:lang w:eastAsia="ru-RU"/>
    </w:rPr>
  </w:style>
  <w:style w:type="paragraph" w:styleId="H3remark-h3" w:customStyle="1">
    <w:name w:val="H3_remark-h3"/>
    <w:basedOn w:val="3"/>
    <w:rsid w:val="00E40E97"/>
    <w:pPr>
      <w:keepLines w:val="0"/>
      <w:spacing w:before="0" w:line="260" w:lineRule="atLeast"/>
    </w:pPr>
    <w:rPr>
      <w:rFonts w:ascii="Arial" w:hAnsi="Arial" w:eastAsia="Arial" w:cs="Arial"/>
      <w:color w:val="000000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/>
    <w:rsid w:val="00E40E97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40E97"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E40E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1174"/>
    <w:pPr>
      <w:ind w:left="720"/>
      <w:contextualSpacing/>
    </w:pPr>
  </w:style>
  <w:style w:type="table" w:styleId="a7">
    <w:name w:val="Table Grid"/>
    <w:basedOn w:val="a1"/>
    <w:uiPriority w:val="59"/>
    <w:rsid w:val="00B95E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Normal (Web)"/>
    <w:basedOn w:val="a"/>
    <w:uiPriority w:val="99"/>
    <w:unhideWhenUsed/>
    <w:rsid w:val="00160F8D"/>
    <w:pPr>
      <w:spacing w:before="100" w:beforeAutospacing="1" w:after="100" w:afterAutospacing="1"/>
    </w:pPr>
    <w:rPr>
      <w:rFonts w:ascii="Arial" w:hAnsi="Arial" w:eastAsia="Times New Roman" w:cs="Arial"/>
      <w:sz w:val="20"/>
      <w:szCs w:val="20"/>
      <w:lang w:val="uk-UA" w:eastAsia="uk-UA"/>
    </w:rPr>
  </w:style>
  <w:style w:type="paragraph" w:styleId="-Ctrl" w:customStyle="1">
    <w:name w:val="Статья_основной текст_первый (Статья - Ctrl)"/>
    <w:basedOn w:val="a"/>
    <w:uiPriority w:val="99"/>
    <w:rsid w:val="00634EFF"/>
    <w:pPr>
      <w:autoSpaceDE w:val="0"/>
      <w:autoSpaceDN w:val="0"/>
      <w:adjustRightInd w:val="0"/>
      <w:spacing w:line="250" w:lineRule="atLeast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0" w:customStyle="1">
    <w:name w:val="Статья_основной_текст (Статья - Ctrl)"/>
    <w:basedOn w:val="a"/>
    <w:uiPriority w:val="99"/>
    <w:rsid w:val="00634EFF"/>
    <w:pPr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1" w:customStyle="1">
    <w:name w:val="Статья_список_с_подсечками (Статья - Ctrl)"/>
    <w:basedOn w:val="-Ctrl0"/>
    <w:uiPriority w:val="99"/>
    <w:rsid w:val="00634EFF"/>
    <w:pPr>
      <w:ind w:left="624" w:hanging="170"/>
    </w:pPr>
  </w:style>
  <w:style w:type="paragraph" w:styleId="-ShiftCtrlAlt" w:customStyle="1">
    <w:name w:val="Таблица_заголовок (Таблица - Shift+Ctrl+Alt)"/>
    <w:basedOn w:val="-Ctrl0"/>
    <w:uiPriority w:val="99"/>
    <w:rsid w:val="00634EFF"/>
    <w:pPr>
      <w:spacing w:after="113"/>
      <w:ind w:firstLine="0"/>
      <w:jc w:val="center"/>
    </w:pPr>
    <w:rPr>
      <w:b/>
      <w:bCs/>
      <w:sz w:val="22"/>
      <w:szCs w:val="22"/>
    </w:rPr>
  </w:style>
  <w:style w:type="paragraph" w:styleId="-ShiftCtrlAlt0" w:customStyle="1">
    <w:name w:val="Таблица_шапка (Таблица - Shift+Ctrl+Alt)"/>
    <w:basedOn w:val="-ShiftCtrlAlt"/>
    <w:uiPriority w:val="99"/>
    <w:rsid w:val="00634EFF"/>
    <w:pPr>
      <w:suppressAutoHyphens/>
      <w:spacing w:line="180" w:lineRule="atLeast"/>
    </w:pPr>
    <w:rPr>
      <w:sz w:val="17"/>
      <w:szCs w:val="17"/>
    </w:rPr>
  </w:style>
  <w:style w:type="paragraph" w:styleId="-ShiftCtrlAlt1" w:customStyle="1">
    <w:name w:val="Таблица_основной_текст (Таблица - Shift+Ctrl+Alt)"/>
    <w:basedOn w:val="-Ctrl0"/>
    <w:uiPriority w:val="99"/>
    <w:rsid w:val="00634EFF"/>
    <w:pPr>
      <w:suppressAutoHyphens/>
      <w:spacing w:line="200" w:lineRule="atLeast"/>
      <w:ind w:firstLine="0"/>
      <w:jc w:val="left"/>
    </w:pPr>
    <w:rPr>
      <w:sz w:val="19"/>
      <w:szCs w:val="19"/>
    </w:rPr>
  </w:style>
  <w:style w:type="character" w:styleId="Italic" w:customStyle="1">
    <w:name w:val="Italic"/>
    <w:uiPriority w:val="99"/>
    <w:rsid w:val="00634EFF"/>
    <w:rPr>
      <w:i/>
      <w:iCs/>
    </w:rPr>
  </w:style>
  <w:style w:type="paragraph" w:styleId="-Ctrl2" w:customStyle="1">
    <w:name w:val="Статья_порада_основной_текст (Статья - Ctrl)"/>
    <w:basedOn w:val="a"/>
    <w:uiPriority w:val="99"/>
    <w:rsid w:val="00634EF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Myriad Pro" w:hAnsi="Myriad Pro" w:cs="Myriad Pro"/>
      <w:color w:val="000000"/>
      <w:sz w:val="19"/>
      <w:szCs w:val="19"/>
      <w:lang w:val="uk-UA"/>
    </w:rPr>
  </w:style>
  <w:style w:type="character" w:styleId="red" w:customStyle="1">
    <w:name w:val="red"/>
    <w:basedOn w:val="a0"/>
    <w:rsid w:val="00A131F1"/>
  </w:style>
  <w:style w:type="paragraph" w:styleId="a9">
    <w:name w:val="header"/>
    <w:basedOn w:val="a"/>
    <w:link w:val="aa"/>
    <w:uiPriority w:val="99"/>
    <w:unhideWhenUsed/>
    <w:rsid w:val="003157F9"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3157F9"/>
  </w:style>
  <w:style w:type="paragraph" w:styleId="ab">
    <w:name w:val="footer"/>
    <w:basedOn w:val="a"/>
    <w:link w:val="ac"/>
    <w:uiPriority w:val="99"/>
    <w:unhideWhenUsed/>
    <w:rsid w:val="003157F9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31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60EA-F37A-4D39-92D9-9C9A6E6097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10</revision>
  <dcterms:created xsi:type="dcterms:W3CDTF">2020-04-16T12:24:00.0000000Z</dcterms:created>
  <dcterms:modified xsi:type="dcterms:W3CDTF">2023-05-18T12:10:52.1944210Z</dcterms:modified>
</coreProperties>
</file>